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B498F" w14:textId="4C487237" w:rsidR="00A2252A" w:rsidRPr="00A2252A" w:rsidRDefault="00A2252A" w:rsidP="00A2252A">
      <w:pPr>
        <w:jc w:val="right"/>
      </w:pPr>
      <w:bookmarkStart w:id="0" w:name="_Hlk143089939"/>
      <w:r>
        <w:t>Załącznik nr 1</w:t>
      </w:r>
    </w:p>
    <w:p w14:paraId="70BFF050" w14:textId="77777777" w:rsidR="00253C76" w:rsidRPr="00253C76" w:rsidRDefault="00253C76" w:rsidP="00253C76">
      <w:pPr>
        <w:spacing w:before="69" w:line="254" w:lineRule="auto"/>
        <w:ind w:left="3274" w:right="3445"/>
        <w:jc w:val="center"/>
        <w:rPr>
          <w:rFonts w:cstheme="minorHAnsi"/>
          <w:b/>
        </w:rPr>
      </w:pPr>
      <w:r w:rsidRPr="00253C76">
        <w:rPr>
          <w:rFonts w:cstheme="minorHAnsi"/>
          <w:b/>
          <w:w w:val="85"/>
        </w:rPr>
        <w:t>FORMULARZ OFERTOWY WYKONAWCY W TRYBIE ZAPYTANIA OFERTOWEGO</w:t>
      </w:r>
    </w:p>
    <w:p w14:paraId="0E731464" w14:textId="77777777" w:rsidR="00253C76" w:rsidRPr="00253C76" w:rsidRDefault="00253C76" w:rsidP="00253C76">
      <w:pPr>
        <w:spacing w:line="252" w:lineRule="exact"/>
        <w:ind w:left="589" w:right="758"/>
        <w:jc w:val="center"/>
        <w:rPr>
          <w:rFonts w:cstheme="minorHAnsi"/>
          <w:b/>
        </w:rPr>
      </w:pPr>
      <w:r w:rsidRPr="00253C76">
        <w:rPr>
          <w:rFonts w:cstheme="minorHAnsi"/>
          <w:b/>
          <w:w w:val="90"/>
        </w:rPr>
        <w:t>O WARTOŚCI SZACUNKOWEJ PONIŻEJ 130.000,00 ZŁOTYCH</w:t>
      </w:r>
    </w:p>
    <w:p w14:paraId="4D1BD76F" w14:textId="77777777" w:rsidR="00253C76" w:rsidRPr="00253C76" w:rsidRDefault="00253C76" w:rsidP="00253C76">
      <w:pPr>
        <w:pStyle w:val="Tekstpodstawowy"/>
        <w:ind w:left="399"/>
        <w:rPr>
          <w:rFonts w:asciiTheme="minorHAnsi" w:hAnsiTheme="minorHAnsi" w:cstheme="minorHAnsi"/>
        </w:rPr>
      </w:pPr>
      <w:r w:rsidRPr="00253C76">
        <w:rPr>
          <w:rFonts w:asciiTheme="minorHAnsi" w:hAnsiTheme="minorHAnsi" w:cstheme="minorHAnsi"/>
        </w:rPr>
        <w:t>Dane dotyczące wykonawcy:</w:t>
      </w:r>
    </w:p>
    <w:p w14:paraId="4024A4A7" w14:textId="77777777" w:rsidR="00253C76" w:rsidRPr="00253C76" w:rsidRDefault="00253C76" w:rsidP="00253C76">
      <w:pPr>
        <w:pStyle w:val="Tekstpodstawowy"/>
        <w:spacing w:before="4"/>
        <w:rPr>
          <w:rFonts w:asciiTheme="minorHAnsi" w:hAnsiTheme="minorHAnsi" w:cstheme="minorHAnsi"/>
          <w:sz w:val="21"/>
        </w:rPr>
      </w:pPr>
      <w:r w:rsidRPr="00253C76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007460" wp14:editId="797D6535">
                <wp:simplePos x="0" y="0"/>
                <wp:positionH relativeFrom="page">
                  <wp:posOffset>775970</wp:posOffset>
                </wp:positionH>
                <wp:positionV relativeFrom="paragraph">
                  <wp:posOffset>184150</wp:posOffset>
                </wp:positionV>
                <wp:extent cx="5581015" cy="954405"/>
                <wp:effectExtent l="0" t="0" r="0" b="0"/>
                <wp:wrapTopAndBottom/>
                <wp:docPr id="55133867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9544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82416F" w14:textId="77777777" w:rsidR="00253C76" w:rsidRDefault="00253C76" w:rsidP="00253C76">
                            <w:pPr>
                              <w:spacing w:before="119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Pełna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nazwa:.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341514D2" w14:textId="77777777" w:rsidR="00253C76" w:rsidRDefault="00253C76" w:rsidP="00253C76">
                            <w:pPr>
                              <w:spacing w:before="150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Adres: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ulica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kod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miejscowość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27CC796F" w14:textId="77777777" w:rsidR="00253C76" w:rsidRDefault="00253C76" w:rsidP="00253C76">
                            <w:pPr>
                              <w:spacing w:before="94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tel.: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fax:</w:t>
                            </w:r>
                            <w:r>
                              <w:rPr>
                                <w:spacing w:val="4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. </w:t>
                            </w:r>
                            <w:r>
                              <w:rPr>
                                <w:spacing w:val="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e-mail.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6A5B5331" w14:textId="77777777" w:rsidR="00253C76" w:rsidRDefault="00253C76" w:rsidP="00253C76">
                            <w:pPr>
                              <w:spacing w:before="150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NIP 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numer REGON  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0746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1pt;margin-top:14.5pt;width:439.45pt;height:75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" filled="f" strokeweight=".16936mm">
                <v:textbox inset="0,0,0,0">
                  <w:txbxContent>
                    <w:p w14:paraId="2482416F" w14:textId="77777777" w:rsidR="00253C76" w:rsidRDefault="00253C76" w:rsidP="00253C76">
                      <w:pPr>
                        <w:spacing w:before="119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Pełna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nazwa:.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341514D2" w14:textId="77777777" w:rsidR="00253C76" w:rsidRDefault="00253C76" w:rsidP="00253C76">
                      <w:pPr>
                        <w:spacing w:before="150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Adres: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ulica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kod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miejscowość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27CC796F" w14:textId="77777777" w:rsidR="00253C76" w:rsidRDefault="00253C76" w:rsidP="00253C76">
                      <w:pPr>
                        <w:spacing w:before="94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tel.: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fax:</w:t>
                      </w:r>
                      <w:r>
                        <w:rPr>
                          <w:spacing w:val="4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. </w:t>
                      </w:r>
                      <w:r>
                        <w:rPr>
                          <w:spacing w:val="3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e-mail.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6A5B5331" w14:textId="77777777" w:rsidR="00253C76" w:rsidRDefault="00253C76" w:rsidP="00253C76">
                      <w:pPr>
                        <w:spacing w:before="150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numer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NIP 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numer REGON  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CD60A6" w14:textId="77777777" w:rsidR="00253C76" w:rsidRPr="00253C76" w:rsidRDefault="00253C76" w:rsidP="00253C76">
      <w:pPr>
        <w:pStyle w:val="Tekstpodstawowy"/>
        <w:spacing w:before="7"/>
        <w:rPr>
          <w:rFonts w:asciiTheme="minorHAnsi" w:hAnsiTheme="minorHAnsi" w:cstheme="minorHAnsi"/>
          <w:sz w:val="15"/>
        </w:rPr>
      </w:pPr>
    </w:p>
    <w:p w14:paraId="5A01B32B" w14:textId="77777777" w:rsidR="00253C76" w:rsidRPr="00581F20" w:rsidRDefault="00253C76" w:rsidP="00253C76">
      <w:pPr>
        <w:pStyle w:val="Tekstpodstawowy"/>
        <w:spacing w:before="60"/>
        <w:ind w:left="399"/>
        <w:rPr>
          <w:rFonts w:asciiTheme="minorHAnsi" w:hAnsiTheme="minorHAnsi" w:cstheme="minorHAnsi"/>
          <w:sz w:val="24"/>
          <w:szCs w:val="24"/>
        </w:rPr>
      </w:pPr>
      <w:r w:rsidRPr="00581F20">
        <w:rPr>
          <w:rFonts w:asciiTheme="minorHAnsi" w:hAnsiTheme="minorHAnsi" w:cstheme="minorHAnsi"/>
          <w:sz w:val="24"/>
          <w:szCs w:val="24"/>
        </w:rPr>
        <w:t>Dane dotyczące zamawiającego:</w:t>
      </w:r>
    </w:p>
    <w:p w14:paraId="0E4363EC" w14:textId="77777777" w:rsidR="00253C76" w:rsidRPr="00581F20" w:rsidRDefault="00253C76" w:rsidP="00253C76">
      <w:pPr>
        <w:pStyle w:val="Tekstpodstawowy"/>
        <w:spacing w:before="1"/>
        <w:ind w:left="683"/>
        <w:rPr>
          <w:rFonts w:asciiTheme="minorHAnsi" w:hAnsiTheme="minorHAnsi" w:cstheme="minorHAnsi"/>
          <w:sz w:val="24"/>
          <w:szCs w:val="24"/>
        </w:rPr>
      </w:pPr>
      <w:r w:rsidRPr="00581F20">
        <w:rPr>
          <w:rFonts w:asciiTheme="minorHAnsi" w:hAnsiTheme="minorHAnsi" w:cstheme="minorHAnsi"/>
          <w:w w:val="95"/>
          <w:sz w:val="24"/>
          <w:szCs w:val="24"/>
        </w:rPr>
        <w:t>Gmina Magnuszew</w:t>
      </w:r>
      <w:r w:rsidRPr="00581F20">
        <w:rPr>
          <w:rFonts w:asciiTheme="minorHAnsi" w:hAnsiTheme="minorHAnsi" w:cstheme="minorHAnsi"/>
          <w:w w:val="95"/>
          <w:sz w:val="24"/>
          <w:szCs w:val="24"/>
        </w:rPr>
        <w:br/>
        <w:t>ul. Saperów 24</w:t>
      </w:r>
      <w:r w:rsidRPr="00581F20">
        <w:rPr>
          <w:rFonts w:asciiTheme="minorHAnsi" w:hAnsiTheme="minorHAnsi" w:cstheme="minorHAnsi"/>
          <w:w w:val="95"/>
          <w:sz w:val="24"/>
          <w:szCs w:val="24"/>
        </w:rPr>
        <w:br/>
        <w:t>26-910 Magnuszew</w:t>
      </w:r>
    </w:p>
    <w:p w14:paraId="45F5B480" w14:textId="2E92F838" w:rsidR="00EA23BD" w:rsidRPr="00EA23BD" w:rsidRDefault="00EA23BD" w:rsidP="00EA23BD">
      <w:pPr>
        <w:rPr>
          <w:rFonts w:cstheme="minorHAnsi"/>
          <w:sz w:val="24"/>
        </w:rPr>
      </w:pPr>
    </w:p>
    <w:p w14:paraId="434FFD15" w14:textId="478AF40A" w:rsidR="00EA23BD" w:rsidRPr="008C0815" w:rsidRDefault="00EA23BD" w:rsidP="008C0815">
      <w:pPr>
        <w:spacing w:before="1"/>
        <w:rPr>
          <w:rStyle w:val="Pogrubienie"/>
          <w:rFonts w:ascii="Calibri" w:hAnsi="Calibri" w:cs="Calibri"/>
          <w:b w:val="0"/>
          <w:bCs w:val="0"/>
          <w:sz w:val="24"/>
        </w:rPr>
      </w:pPr>
      <w:r>
        <w:rPr>
          <w:rFonts w:ascii="Calibri" w:hAnsi="Calibri" w:cs="Calibri"/>
          <w:sz w:val="24"/>
        </w:rPr>
        <w:t xml:space="preserve">  </w:t>
      </w:r>
      <w:r w:rsidR="00253C76" w:rsidRPr="00EA23BD">
        <w:rPr>
          <w:rFonts w:ascii="Calibri" w:hAnsi="Calibri" w:cs="Calibri"/>
          <w:sz w:val="24"/>
        </w:rPr>
        <w:t>Zobowiązuję się wykonać przedmiot zamówienia pn.:</w:t>
      </w:r>
      <w:bookmarkStart w:id="1" w:name="_Hlk170222073"/>
    </w:p>
    <w:p w14:paraId="0B161590" w14:textId="78614104" w:rsidR="00EA23BD" w:rsidRPr="00962009" w:rsidRDefault="00CF427A" w:rsidP="00962009">
      <w:pPr>
        <w:pStyle w:val="NormalnyWeb"/>
        <w:spacing w:before="0" w:beforeAutospacing="0" w:line="276" w:lineRule="auto"/>
        <w:jc w:val="center"/>
        <w:rPr>
          <w:rFonts w:ascii="Calibri" w:hAnsi="Calibri" w:cs="Calibri"/>
          <w:b/>
          <w:bCs/>
          <w:color w:val="212529"/>
        </w:rPr>
      </w:pPr>
      <w:bookmarkStart w:id="2" w:name="_Hlk187308798"/>
      <w:r w:rsidRPr="00962009">
        <w:rPr>
          <w:rFonts w:ascii="Calibri" w:hAnsi="Calibri" w:cs="Calibri"/>
          <w:b/>
          <w:bCs/>
        </w:rPr>
        <w:t>„</w:t>
      </w:r>
      <w:bookmarkEnd w:id="2"/>
      <w:r w:rsidR="00962009" w:rsidRPr="00962009">
        <w:rPr>
          <w:rStyle w:val="Pogrubienie"/>
          <w:rFonts w:ascii="Calibri" w:hAnsi="Calibri" w:cs="Calibri"/>
          <w:color w:val="212529"/>
        </w:rPr>
        <w:t>Świadczenie usług konserwacji i bieżących napraw oświetlenia ulicznego na terenie Gminy Magnuszew w 2025 roku</w:t>
      </w:r>
      <w:r w:rsidR="00EA23BD" w:rsidRPr="00962009">
        <w:rPr>
          <w:rFonts w:ascii="Calibri" w:hAnsi="Calibri" w:cs="Calibri"/>
          <w:b/>
          <w:bCs/>
        </w:rPr>
        <w:t>”</w:t>
      </w:r>
    </w:p>
    <w:bookmarkEnd w:id="1"/>
    <w:p w14:paraId="41790E5F" w14:textId="77777777" w:rsidR="00253C76" w:rsidRPr="00962009" w:rsidRDefault="00253C76" w:rsidP="00EA23BD">
      <w:pPr>
        <w:pStyle w:val="Tekstpodstawowy"/>
        <w:spacing w:before="6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EFDDFDE" w14:textId="598DF680" w:rsidR="00962009" w:rsidRPr="00962009" w:rsidRDefault="00962009" w:rsidP="00962009">
      <w:pPr>
        <w:pStyle w:val="Standard"/>
        <w:spacing w:line="360" w:lineRule="auto"/>
        <w:ind w:left="90" w:right="90"/>
        <w:rPr>
          <w:rFonts w:ascii="Calibri" w:eastAsia="Times New Roman" w:hAnsi="Calibri" w:cs="Calibri"/>
          <w:bCs/>
          <w:color w:val="000000"/>
          <w:lang w:eastAsia="pl-PL"/>
        </w:rPr>
      </w:pPr>
      <w:r w:rsidRPr="00962009">
        <w:rPr>
          <w:rFonts w:ascii="Calibri" w:eastAsia="Times New Roman" w:hAnsi="Calibri" w:cs="Calibri"/>
          <w:bCs/>
          <w:color w:val="000000"/>
          <w:lang w:eastAsia="pl-PL"/>
        </w:rPr>
        <w:t>za cen</w:t>
      </w:r>
      <w:r w:rsidR="005E4232">
        <w:rPr>
          <w:rFonts w:ascii="Calibri" w:eastAsia="Times New Roman" w:hAnsi="Calibri" w:cs="Calibri"/>
          <w:bCs/>
          <w:color w:val="000000"/>
          <w:lang w:eastAsia="pl-PL"/>
        </w:rPr>
        <w:t>ę dla</w:t>
      </w:r>
      <w:r w:rsidRPr="00962009">
        <w:rPr>
          <w:rFonts w:ascii="Calibri" w:eastAsia="Times New Roman" w:hAnsi="Calibri" w:cs="Calibri"/>
          <w:bCs/>
          <w:color w:val="000000"/>
          <w:lang w:eastAsia="pl-PL"/>
        </w:rPr>
        <w:t xml:space="preserve"> niżej wymienion</w:t>
      </w:r>
      <w:r w:rsidR="005E4232">
        <w:rPr>
          <w:rFonts w:ascii="Calibri" w:eastAsia="Times New Roman" w:hAnsi="Calibri" w:cs="Calibri"/>
          <w:bCs/>
          <w:color w:val="000000"/>
          <w:lang w:eastAsia="pl-PL"/>
        </w:rPr>
        <w:t>ych</w:t>
      </w:r>
      <w:r w:rsidRPr="00962009">
        <w:rPr>
          <w:rFonts w:ascii="Calibri" w:eastAsia="Times New Roman" w:hAnsi="Calibri" w:cs="Calibri"/>
          <w:bCs/>
          <w:color w:val="000000"/>
          <w:lang w:eastAsia="pl-PL"/>
        </w:rPr>
        <w:t xml:space="preserve"> usług :</w:t>
      </w:r>
    </w:p>
    <w:p w14:paraId="3C81FC66" w14:textId="77777777" w:rsidR="00962009" w:rsidRPr="00962009" w:rsidRDefault="00962009" w:rsidP="00962009">
      <w:pPr>
        <w:widowControl w:val="0"/>
        <w:numPr>
          <w:ilvl w:val="0"/>
          <w:numId w:val="13"/>
        </w:numPr>
        <w:suppressAutoHyphens/>
        <w:autoSpaceDE w:val="0"/>
        <w:spacing w:after="0" w:line="360" w:lineRule="auto"/>
        <w:ind w:left="709" w:hanging="425"/>
        <w:rPr>
          <w:rFonts w:ascii="Calibri" w:hAnsi="Calibri" w:cs="Calibri"/>
          <w:sz w:val="24"/>
          <w:szCs w:val="24"/>
        </w:rPr>
      </w:pPr>
      <w:r w:rsidRPr="00962009">
        <w:rPr>
          <w:rFonts w:ascii="Calibri" w:hAnsi="Calibri" w:cs="Calibri"/>
          <w:sz w:val="24"/>
          <w:szCs w:val="24"/>
        </w:rPr>
        <w:t xml:space="preserve">   wymiana żarówki oświetlenia ulicznego, </w:t>
      </w:r>
      <w:r w:rsidRPr="00962009">
        <w:rPr>
          <w:rFonts w:ascii="Calibri" w:hAnsi="Calibri" w:cs="Calibri"/>
          <w:color w:val="000000"/>
          <w:sz w:val="24"/>
          <w:szCs w:val="24"/>
        </w:rPr>
        <w:t>cena brutto.........................................zł</w:t>
      </w:r>
    </w:p>
    <w:p w14:paraId="61BCAA19" w14:textId="77777777" w:rsidR="00962009" w:rsidRPr="00962009" w:rsidRDefault="00962009" w:rsidP="00962009">
      <w:pPr>
        <w:widowControl w:val="0"/>
        <w:numPr>
          <w:ilvl w:val="0"/>
          <w:numId w:val="13"/>
        </w:numPr>
        <w:suppressAutoHyphens/>
        <w:autoSpaceDE w:val="0"/>
        <w:spacing w:after="0" w:line="360" w:lineRule="auto"/>
        <w:ind w:left="709" w:hanging="425"/>
        <w:rPr>
          <w:rFonts w:ascii="Calibri" w:hAnsi="Calibri" w:cs="Calibri"/>
          <w:sz w:val="24"/>
          <w:szCs w:val="24"/>
        </w:rPr>
      </w:pPr>
      <w:r w:rsidRPr="00962009">
        <w:rPr>
          <w:rFonts w:ascii="Calibri" w:hAnsi="Calibri" w:cs="Calibri"/>
          <w:sz w:val="24"/>
          <w:szCs w:val="24"/>
        </w:rPr>
        <w:t xml:space="preserve">   ustawianie zegara, </w:t>
      </w:r>
      <w:r w:rsidRPr="00962009">
        <w:rPr>
          <w:rFonts w:ascii="Calibri" w:hAnsi="Calibri" w:cs="Calibri"/>
          <w:color w:val="000000"/>
          <w:sz w:val="24"/>
          <w:szCs w:val="24"/>
        </w:rPr>
        <w:t>cena brutto.........................................zł</w:t>
      </w:r>
    </w:p>
    <w:p w14:paraId="1DD66124" w14:textId="77777777" w:rsidR="00962009" w:rsidRPr="00962009" w:rsidRDefault="00962009" w:rsidP="00962009">
      <w:pPr>
        <w:pStyle w:val="Akapitzlist"/>
        <w:numPr>
          <w:ilvl w:val="0"/>
          <w:numId w:val="13"/>
        </w:numPr>
        <w:spacing w:line="360" w:lineRule="auto"/>
        <w:ind w:left="851" w:hanging="567"/>
        <w:rPr>
          <w:rFonts w:ascii="Calibri" w:hAnsi="Calibri" w:cs="Calibri"/>
          <w:sz w:val="24"/>
          <w:szCs w:val="24"/>
        </w:rPr>
      </w:pPr>
      <w:r w:rsidRPr="00962009">
        <w:rPr>
          <w:rFonts w:ascii="Calibri" w:hAnsi="Calibri" w:cs="Calibri"/>
          <w:sz w:val="24"/>
          <w:szCs w:val="24"/>
        </w:rPr>
        <w:t xml:space="preserve">wymiana zegara, baterii, </w:t>
      </w:r>
      <w:r w:rsidRPr="00962009">
        <w:rPr>
          <w:rFonts w:ascii="Calibri" w:hAnsi="Calibri" w:cs="Calibri"/>
          <w:color w:val="000000"/>
          <w:sz w:val="24"/>
          <w:szCs w:val="24"/>
        </w:rPr>
        <w:t>cena brutto.........................................zł</w:t>
      </w:r>
    </w:p>
    <w:p w14:paraId="445976AC" w14:textId="77777777" w:rsidR="00962009" w:rsidRPr="00962009" w:rsidRDefault="00962009" w:rsidP="00962009">
      <w:pPr>
        <w:pStyle w:val="Akapitzlist"/>
        <w:numPr>
          <w:ilvl w:val="0"/>
          <w:numId w:val="13"/>
        </w:numPr>
        <w:spacing w:line="360" w:lineRule="auto"/>
        <w:ind w:left="851" w:hanging="567"/>
        <w:rPr>
          <w:rFonts w:ascii="Calibri" w:hAnsi="Calibri" w:cs="Calibri"/>
          <w:sz w:val="24"/>
          <w:szCs w:val="24"/>
        </w:rPr>
      </w:pPr>
      <w:r w:rsidRPr="00962009">
        <w:rPr>
          <w:rFonts w:ascii="Calibri" w:hAnsi="Calibri" w:cs="Calibri"/>
          <w:sz w:val="24"/>
          <w:szCs w:val="24"/>
        </w:rPr>
        <w:t xml:space="preserve">wymiana bezpiecznika, </w:t>
      </w:r>
      <w:r w:rsidRPr="00962009">
        <w:rPr>
          <w:rFonts w:ascii="Calibri" w:hAnsi="Calibri" w:cs="Calibri"/>
          <w:color w:val="000000"/>
          <w:sz w:val="24"/>
          <w:szCs w:val="24"/>
        </w:rPr>
        <w:t>cena brutto.........................................zł</w:t>
      </w:r>
      <w:r w:rsidRPr="00962009">
        <w:rPr>
          <w:rFonts w:ascii="Calibri" w:hAnsi="Calibri" w:cs="Calibri"/>
          <w:sz w:val="24"/>
          <w:szCs w:val="24"/>
        </w:rPr>
        <w:t xml:space="preserve"> </w:t>
      </w:r>
    </w:p>
    <w:p w14:paraId="372A8119" w14:textId="77777777" w:rsidR="00962009" w:rsidRPr="00962009" w:rsidRDefault="00962009" w:rsidP="00962009">
      <w:pPr>
        <w:pStyle w:val="Akapitzlist"/>
        <w:numPr>
          <w:ilvl w:val="0"/>
          <w:numId w:val="13"/>
        </w:numPr>
        <w:spacing w:line="360" w:lineRule="auto"/>
        <w:ind w:left="851" w:hanging="567"/>
        <w:rPr>
          <w:rFonts w:ascii="Calibri" w:hAnsi="Calibri" w:cs="Calibri"/>
          <w:sz w:val="24"/>
          <w:szCs w:val="24"/>
        </w:rPr>
      </w:pPr>
      <w:r w:rsidRPr="00962009">
        <w:rPr>
          <w:rFonts w:ascii="Calibri" w:hAnsi="Calibri" w:cs="Calibri"/>
          <w:sz w:val="24"/>
          <w:szCs w:val="24"/>
        </w:rPr>
        <w:t xml:space="preserve">remont skrzynek, </w:t>
      </w:r>
      <w:r w:rsidRPr="00962009">
        <w:rPr>
          <w:rFonts w:ascii="Calibri" w:hAnsi="Calibri" w:cs="Calibri"/>
          <w:color w:val="000000"/>
          <w:sz w:val="24"/>
          <w:szCs w:val="24"/>
        </w:rPr>
        <w:t>cena brutto.........................................zł</w:t>
      </w:r>
    </w:p>
    <w:p w14:paraId="74A76309" w14:textId="77777777" w:rsidR="00962009" w:rsidRPr="00962009" w:rsidRDefault="00962009" w:rsidP="00962009">
      <w:pPr>
        <w:pStyle w:val="Akapitzlist"/>
        <w:numPr>
          <w:ilvl w:val="0"/>
          <w:numId w:val="13"/>
        </w:numPr>
        <w:spacing w:line="360" w:lineRule="auto"/>
        <w:ind w:left="851" w:hanging="567"/>
        <w:rPr>
          <w:rFonts w:ascii="Calibri" w:hAnsi="Calibri" w:cs="Calibri"/>
          <w:sz w:val="24"/>
          <w:szCs w:val="24"/>
        </w:rPr>
      </w:pPr>
      <w:r w:rsidRPr="00962009">
        <w:rPr>
          <w:rFonts w:ascii="Calibri" w:hAnsi="Calibri" w:cs="Calibri"/>
          <w:color w:val="000000"/>
          <w:sz w:val="24"/>
          <w:szCs w:val="24"/>
        </w:rPr>
        <w:t>wymiana skrzynki, cena brutto……………………………………………..zł</w:t>
      </w:r>
    </w:p>
    <w:p w14:paraId="548F50FF" w14:textId="57961644" w:rsidR="00962009" w:rsidRPr="00962009" w:rsidRDefault="00962009" w:rsidP="00962009">
      <w:pPr>
        <w:pStyle w:val="Akapitzlist"/>
        <w:numPr>
          <w:ilvl w:val="0"/>
          <w:numId w:val="13"/>
        </w:numPr>
        <w:spacing w:line="360" w:lineRule="auto"/>
        <w:ind w:left="851" w:hanging="567"/>
        <w:rPr>
          <w:rFonts w:ascii="Calibri" w:hAnsi="Calibri" w:cs="Calibri"/>
          <w:sz w:val="24"/>
          <w:szCs w:val="24"/>
        </w:rPr>
      </w:pPr>
      <w:r w:rsidRPr="00962009">
        <w:rPr>
          <w:rFonts w:ascii="Calibri" w:hAnsi="Calibri" w:cs="Calibri"/>
          <w:sz w:val="24"/>
          <w:szCs w:val="24"/>
        </w:rPr>
        <w:t xml:space="preserve">montaż oświetlenia świątecznego, </w:t>
      </w:r>
      <w:r w:rsidRPr="00962009">
        <w:rPr>
          <w:rFonts w:ascii="Calibri" w:hAnsi="Calibri" w:cs="Calibri"/>
          <w:color w:val="000000"/>
          <w:sz w:val="24"/>
          <w:szCs w:val="24"/>
        </w:rPr>
        <w:t>cena brutto................</w:t>
      </w:r>
      <w:r w:rsidR="005E4232">
        <w:rPr>
          <w:rFonts w:ascii="Calibri" w:hAnsi="Calibri" w:cs="Calibri"/>
          <w:color w:val="000000"/>
          <w:sz w:val="24"/>
          <w:szCs w:val="24"/>
        </w:rPr>
        <w:t>zł /</w:t>
      </w:r>
      <w:proofErr w:type="spellStart"/>
      <w:r w:rsidR="005E4232">
        <w:rPr>
          <w:rFonts w:ascii="Calibri" w:hAnsi="Calibri" w:cs="Calibri"/>
          <w:color w:val="000000"/>
          <w:sz w:val="24"/>
          <w:szCs w:val="24"/>
        </w:rPr>
        <w:t>godz</w:t>
      </w:r>
      <w:proofErr w:type="spellEnd"/>
    </w:p>
    <w:p w14:paraId="192322E0" w14:textId="3748B3CD" w:rsidR="00962009" w:rsidRPr="00962009" w:rsidRDefault="00962009" w:rsidP="00962009">
      <w:pPr>
        <w:pStyle w:val="Akapitzlist"/>
        <w:numPr>
          <w:ilvl w:val="0"/>
          <w:numId w:val="13"/>
        </w:numPr>
        <w:spacing w:line="360" w:lineRule="auto"/>
        <w:ind w:left="851" w:hanging="567"/>
        <w:rPr>
          <w:rFonts w:ascii="Calibri" w:hAnsi="Calibri" w:cs="Calibri"/>
          <w:sz w:val="24"/>
          <w:szCs w:val="24"/>
        </w:rPr>
      </w:pPr>
      <w:r w:rsidRPr="00962009">
        <w:rPr>
          <w:rFonts w:ascii="Calibri" w:hAnsi="Calibri" w:cs="Calibri"/>
          <w:sz w:val="24"/>
          <w:szCs w:val="24"/>
        </w:rPr>
        <w:t xml:space="preserve">demontaż oświetlenia świątecznego, </w:t>
      </w:r>
      <w:r w:rsidRPr="00962009">
        <w:rPr>
          <w:rFonts w:ascii="Calibri" w:hAnsi="Calibri" w:cs="Calibri"/>
          <w:color w:val="000000"/>
          <w:sz w:val="24"/>
          <w:szCs w:val="24"/>
        </w:rPr>
        <w:t>cena brutto.................................</w:t>
      </w:r>
      <w:r w:rsidR="005E4232" w:rsidRPr="00962009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5E4232" w:rsidRPr="00962009">
        <w:rPr>
          <w:rFonts w:ascii="Calibri" w:hAnsi="Calibri" w:cs="Calibri"/>
          <w:color w:val="000000"/>
          <w:sz w:val="24"/>
          <w:szCs w:val="24"/>
        </w:rPr>
        <w:t>zł</w:t>
      </w:r>
      <w:r w:rsidR="005E4232">
        <w:rPr>
          <w:rFonts w:ascii="Calibri" w:hAnsi="Calibri" w:cs="Calibri"/>
          <w:color w:val="000000"/>
          <w:sz w:val="24"/>
          <w:szCs w:val="24"/>
        </w:rPr>
        <w:t xml:space="preserve"> /</w:t>
      </w:r>
      <w:proofErr w:type="spellStart"/>
      <w:r w:rsidR="005E4232">
        <w:rPr>
          <w:rFonts w:ascii="Calibri" w:hAnsi="Calibri" w:cs="Calibri"/>
          <w:color w:val="000000"/>
          <w:sz w:val="24"/>
          <w:szCs w:val="24"/>
        </w:rPr>
        <w:t>godz</w:t>
      </w:r>
      <w:proofErr w:type="spellEnd"/>
    </w:p>
    <w:p w14:paraId="73FDB5DA" w14:textId="4BADC301" w:rsidR="00962009" w:rsidRPr="00962009" w:rsidRDefault="00962009" w:rsidP="00962009">
      <w:pPr>
        <w:pStyle w:val="Akapitzlist"/>
        <w:numPr>
          <w:ilvl w:val="0"/>
          <w:numId w:val="13"/>
        </w:numPr>
        <w:spacing w:line="360" w:lineRule="auto"/>
        <w:ind w:left="851" w:hanging="567"/>
        <w:rPr>
          <w:rFonts w:ascii="Calibri" w:hAnsi="Calibri" w:cs="Calibri"/>
          <w:sz w:val="24"/>
          <w:szCs w:val="24"/>
        </w:rPr>
      </w:pPr>
      <w:r w:rsidRPr="00962009">
        <w:rPr>
          <w:rFonts w:ascii="Calibri" w:hAnsi="Calibri" w:cs="Calibri"/>
          <w:sz w:val="24"/>
          <w:szCs w:val="24"/>
        </w:rPr>
        <w:t xml:space="preserve">wymiana statecznika i zapłonnika, </w:t>
      </w:r>
      <w:r w:rsidRPr="00962009">
        <w:rPr>
          <w:rFonts w:ascii="Calibri" w:hAnsi="Calibri" w:cs="Calibri"/>
          <w:color w:val="000000"/>
          <w:sz w:val="24"/>
          <w:szCs w:val="24"/>
        </w:rPr>
        <w:t>cena brutto.....................................................zł</w:t>
      </w:r>
      <w:r w:rsidRPr="00962009">
        <w:rPr>
          <w:rFonts w:ascii="Calibri" w:hAnsi="Calibri" w:cs="Calibri"/>
          <w:sz w:val="24"/>
          <w:szCs w:val="24"/>
        </w:rPr>
        <w:t xml:space="preserve"> </w:t>
      </w:r>
    </w:p>
    <w:p w14:paraId="67365B29" w14:textId="3742F091" w:rsidR="00962009" w:rsidRPr="00962009" w:rsidRDefault="00962009" w:rsidP="00962009">
      <w:pPr>
        <w:pStyle w:val="Akapitzlist"/>
        <w:numPr>
          <w:ilvl w:val="0"/>
          <w:numId w:val="13"/>
        </w:numPr>
        <w:spacing w:line="360" w:lineRule="auto"/>
        <w:ind w:left="851" w:hanging="567"/>
        <w:rPr>
          <w:rFonts w:ascii="Calibri" w:hAnsi="Calibri" w:cs="Calibri"/>
          <w:sz w:val="24"/>
          <w:szCs w:val="24"/>
        </w:rPr>
      </w:pPr>
      <w:r w:rsidRPr="00962009">
        <w:rPr>
          <w:rFonts w:ascii="Calibri" w:hAnsi="Calibri" w:cs="Calibri"/>
          <w:sz w:val="24"/>
          <w:szCs w:val="24"/>
        </w:rPr>
        <w:t xml:space="preserve">wymiana przewodów napowietrznych, </w:t>
      </w:r>
      <w:r w:rsidRPr="00962009">
        <w:rPr>
          <w:rFonts w:ascii="Calibri" w:hAnsi="Calibri" w:cs="Calibri"/>
          <w:color w:val="000000"/>
          <w:sz w:val="24"/>
          <w:szCs w:val="24"/>
        </w:rPr>
        <w:t>cena brutto..................................zł</w:t>
      </w:r>
      <w:r w:rsidR="005E4232">
        <w:rPr>
          <w:rFonts w:ascii="Calibri" w:hAnsi="Calibri" w:cs="Calibri"/>
          <w:color w:val="000000"/>
          <w:sz w:val="24"/>
          <w:szCs w:val="24"/>
        </w:rPr>
        <w:t xml:space="preserve"> / </w:t>
      </w:r>
      <w:proofErr w:type="spellStart"/>
      <w:r w:rsidR="005E4232">
        <w:rPr>
          <w:rFonts w:ascii="Calibri" w:hAnsi="Calibri" w:cs="Calibri"/>
          <w:color w:val="000000"/>
          <w:sz w:val="24"/>
          <w:szCs w:val="24"/>
        </w:rPr>
        <w:t>godz</w:t>
      </w:r>
      <w:proofErr w:type="spellEnd"/>
    </w:p>
    <w:p w14:paraId="2B54348C" w14:textId="77777777" w:rsidR="00962009" w:rsidRPr="00962009" w:rsidRDefault="00962009" w:rsidP="00962009">
      <w:pPr>
        <w:pStyle w:val="Akapitzlist"/>
        <w:numPr>
          <w:ilvl w:val="0"/>
          <w:numId w:val="13"/>
        </w:numPr>
        <w:spacing w:line="360" w:lineRule="auto"/>
        <w:ind w:left="851" w:hanging="567"/>
        <w:rPr>
          <w:rFonts w:ascii="Calibri" w:hAnsi="Calibri" w:cs="Calibri"/>
          <w:sz w:val="24"/>
          <w:szCs w:val="24"/>
        </w:rPr>
      </w:pPr>
      <w:r w:rsidRPr="00962009">
        <w:rPr>
          <w:rFonts w:ascii="Calibri" w:hAnsi="Calibri" w:cs="Calibri"/>
          <w:sz w:val="24"/>
          <w:szCs w:val="24"/>
        </w:rPr>
        <w:t xml:space="preserve">wymiana, naprawa, regulacja </w:t>
      </w:r>
      <w:proofErr w:type="spellStart"/>
      <w:r w:rsidRPr="00962009">
        <w:rPr>
          <w:rFonts w:ascii="Calibri" w:hAnsi="Calibri" w:cs="Calibri"/>
          <w:sz w:val="24"/>
          <w:szCs w:val="24"/>
        </w:rPr>
        <w:t>zmierzchówki</w:t>
      </w:r>
      <w:proofErr w:type="spellEnd"/>
      <w:r w:rsidRPr="00962009">
        <w:rPr>
          <w:rFonts w:ascii="Calibri" w:hAnsi="Calibri" w:cs="Calibri"/>
          <w:color w:val="000000"/>
          <w:sz w:val="24"/>
          <w:szCs w:val="24"/>
        </w:rPr>
        <w:t xml:space="preserve"> cena brutto.......................................zł</w:t>
      </w:r>
    </w:p>
    <w:p w14:paraId="5870B3FA" w14:textId="77777777" w:rsidR="00962009" w:rsidRPr="00962009" w:rsidRDefault="00962009" w:rsidP="00962009">
      <w:pPr>
        <w:pStyle w:val="Akapitzlist"/>
        <w:numPr>
          <w:ilvl w:val="0"/>
          <w:numId w:val="13"/>
        </w:numPr>
        <w:spacing w:line="360" w:lineRule="auto"/>
        <w:ind w:left="851" w:hanging="567"/>
        <w:rPr>
          <w:rFonts w:ascii="Calibri" w:hAnsi="Calibri" w:cs="Calibri"/>
          <w:sz w:val="24"/>
          <w:szCs w:val="24"/>
        </w:rPr>
      </w:pPr>
      <w:r w:rsidRPr="00962009">
        <w:rPr>
          <w:rFonts w:ascii="Calibri" w:hAnsi="Calibri" w:cs="Calibri"/>
          <w:sz w:val="24"/>
          <w:szCs w:val="24"/>
        </w:rPr>
        <w:t xml:space="preserve">wymiana oprawy halogenu, </w:t>
      </w:r>
      <w:r w:rsidRPr="00962009">
        <w:rPr>
          <w:rFonts w:ascii="Calibri" w:hAnsi="Calibri" w:cs="Calibri"/>
          <w:color w:val="000000"/>
          <w:sz w:val="24"/>
          <w:szCs w:val="24"/>
        </w:rPr>
        <w:t>cena brutto..............................................................zł</w:t>
      </w:r>
    </w:p>
    <w:p w14:paraId="76B564D8" w14:textId="77777777" w:rsidR="00962009" w:rsidRPr="00962009" w:rsidRDefault="00962009" w:rsidP="00962009">
      <w:pPr>
        <w:pStyle w:val="Akapitzlist"/>
        <w:numPr>
          <w:ilvl w:val="0"/>
          <w:numId w:val="13"/>
        </w:numPr>
        <w:spacing w:line="360" w:lineRule="auto"/>
        <w:ind w:left="851" w:hanging="567"/>
        <w:rPr>
          <w:rFonts w:ascii="Calibri" w:hAnsi="Calibri" w:cs="Calibri"/>
          <w:sz w:val="24"/>
          <w:szCs w:val="24"/>
        </w:rPr>
      </w:pPr>
      <w:r w:rsidRPr="00962009">
        <w:rPr>
          <w:rFonts w:ascii="Calibri" w:hAnsi="Calibri" w:cs="Calibri"/>
          <w:sz w:val="24"/>
          <w:szCs w:val="24"/>
        </w:rPr>
        <w:t xml:space="preserve">montaż oprawy oświetleniowej, </w:t>
      </w:r>
      <w:r w:rsidRPr="00962009">
        <w:rPr>
          <w:rFonts w:ascii="Calibri" w:hAnsi="Calibri" w:cs="Calibri"/>
          <w:color w:val="000000"/>
          <w:sz w:val="24"/>
          <w:szCs w:val="24"/>
        </w:rPr>
        <w:t>cena brutto..............................................zł</w:t>
      </w:r>
    </w:p>
    <w:p w14:paraId="27EAA94F" w14:textId="77777777" w:rsidR="00962009" w:rsidRPr="00962009" w:rsidRDefault="00962009" w:rsidP="00962009">
      <w:pPr>
        <w:pStyle w:val="Akapitzlist"/>
        <w:numPr>
          <w:ilvl w:val="0"/>
          <w:numId w:val="13"/>
        </w:numPr>
        <w:spacing w:line="360" w:lineRule="auto"/>
        <w:ind w:left="851" w:hanging="567"/>
        <w:rPr>
          <w:rFonts w:ascii="Calibri" w:hAnsi="Calibri" w:cs="Calibri"/>
          <w:sz w:val="24"/>
          <w:szCs w:val="24"/>
        </w:rPr>
      </w:pPr>
      <w:r w:rsidRPr="00962009">
        <w:rPr>
          <w:rFonts w:ascii="Calibri" w:hAnsi="Calibri" w:cs="Calibri"/>
          <w:sz w:val="24"/>
          <w:szCs w:val="24"/>
        </w:rPr>
        <w:t xml:space="preserve">zdjęcie gniazda ptaków, </w:t>
      </w:r>
      <w:r w:rsidRPr="00962009">
        <w:rPr>
          <w:rFonts w:ascii="Calibri" w:hAnsi="Calibri" w:cs="Calibri"/>
          <w:color w:val="000000"/>
          <w:sz w:val="24"/>
          <w:szCs w:val="24"/>
        </w:rPr>
        <w:t>cena brutto......................................................zł</w:t>
      </w:r>
    </w:p>
    <w:p w14:paraId="706DF278" w14:textId="77777777" w:rsidR="00962009" w:rsidRPr="00962009" w:rsidRDefault="00962009" w:rsidP="00962009">
      <w:pPr>
        <w:pStyle w:val="Akapitzlist"/>
        <w:spacing w:line="256" w:lineRule="auto"/>
        <w:ind w:left="851"/>
        <w:rPr>
          <w:rFonts w:ascii="Calibri" w:hAnsi="Calibri" w:cs="Calibri"/>
          <w:sz w:val="24"/>
          <w:szCs w:val="24"/>
        </w:rPr>
      </w:pPr>
    </w:p>
    <w:p w14:paraId="44FBDD54" w14:textId="77777777" w:rsidR="00962009" w:rsidRPr="00962009" w:rsidRDefault="00962009" w:rsidP="00962009">
      <w:pPr>
        <w:pStyle w:val="Akapitzlist"/>
        <w:spacing w:after="0" w:line="276" w:lineRule="auto"/>
        <w:ind w:left="1191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D66C38C" w14:textId="77777777" w:rsidR="00962009" w:rsidRPr="00962009" w:rsidRDefault="00962009" w:rsidP="00962009">
      <w:pPr>
        <w:autoSpaceDE w:val="0"/>
        <w:spacing w:after="0" w:line="276" w:lineRule="auto"/>
        <w:rPr>
          <w:rFonts w:ascii="Calibri" w:hAnsi="Calibri" w:cs="Calibri"/>
          <w:sz w:val="24"/>
          <w:szCs w:val="24"/>
        </w:rPr>
      </w:pPr>
      <w:r w:rsidRPr="00962009">
        <w:rPr>
          <w:rFonts w:ascii="Calibri" w:hAnsi="Calibri" w:cs="Calibri"/>
          <w:b/>
          <w:color w:val="000000"/>
          <w:sz w:val="24"/>
          <w:szCs w:val="24"/>
        </w:rPr>
        <w:t xml:space="preserve">Wartość łączna: cena netto....................................zł , podatek VAT.........%,                                              </w:t>
      </w:r>
    </w:p>
    <w:p w14:paraId="3A689825" w14:textId="77777777" w:rsidR="00962009" w:rsidRPr="00962009" w:rsidRDefault="00962009" w:rsidP="00962009">
      <w:pPr>
        <w:autoSpaceDE w:val="0"/>
        <w:spacing w:after="0" w:line="276" w:lineRule="auto"/>
        <w:rPr>
          <w:rFonts w:ascii="Calibri" w:hAnsi="Calibri" w:cs="Calibri"/>
          <w:sz w:val="24"/>
          <w:szCs w:val="24"/>
        </w:rPr>
      </w:pPr>
      <w:r w:rsidRPr="00962009">
        <w:rPr>
          <w:rFonts w:ascii="Calibri" w:hAnsi="Calibri" w:cs="Calibri"/>
          <w:b/>
          <w:color w:val="000000"/>
          <w:sz w:val="24"/>
          <w:szCs w:val="24"/>
        </w:rPr>
        <w:t>cena brutto..............................................zł</w:t>
      </w:r>
    </w:p>
    <w:p w14:paraId="59A18574" w14:textId="77777777" w:rsidR="00962009" w:rsidRPr="00962009" w:rsidRDefault="00962009" w:rsidP="00962009">
      <w:pPr>
        <w:autoSpaceDE w:val="0"/>
        <w:spacing w:after="0" w:line="276" w:lineRule="auto"/>
        <w:rPr>
          <w:rFonts w:ascii="Calibri" w:hAnsi="Calibri" w:cs="Calibri"/>
          <w:sz w:val="24"/>
          <w:szCs w:val="24"/>
        </w:rPr>
      </w:pPr>
      <w:r w:rsidRPr="00962009">
        <w:rPr>
          <w:rFonts w:ascii="Calibri" w:hAnsi="Calibri" w:cs="Calibri"/>
          <w:b/>
          <w:color w:val="000000"/>
          <w:sz w:val="24"/>
          <w:szCs w:val="24"/>
        </w:rPr>
        <w:t>(słownie: ............................................................................................................…)</w:t>
      </w:r>
    </w:p>
    <w:p w14:paraId="24898DF5" w14:textId="77777777" w:rsidR="00962009" w:rsidRPr="00962009" w:rsidRDefault="00962009" w:rsidP="00962009">
      <w:pPr>
        <w:autoSpaceDE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 w:rsidRPr="00962009">
        <w:rPr>
          <w:rFonts w:ascii="Calibri" w:hAnsi="Calibri" w:cs="Calibri"/>
          <w:color w:val="000000"/>
          <w:sz w:val="24"/>
          <w:szCs w:val="24"/>
        </w:rPr>
        <w:t>(łączna cena każdej usługi jako 1 szt. niezbędna do porównania cenowego złożonych ofert)</w:t>
      </w:r>
    </w:p>
    <w:p w14:paraId="13B55DC1" w14:textId="77777777" w:rsidR="00B94607" w:rsidRPr="00962009" w:rsidRDefault="00B94607" w:rsidP="009C2E75">
      <w:pPr>
        <w:pStyle w:val="Tekstpodstawowy"/>
        <w:jc w:val="both"/>
        <w:rPr>
          <w:rFonts w:asciiTheme="minorHAnsi" w:hAnsiTheme="minorHAnsi" w:cstheme="minorHAnsi"/>
          <w:sz w:val="24"/>
          <w:szCs w:val="24"/>
        </w:rPr>
      </w:pPr>
    </w:p>
    <w:p w14:paraId="6839028B" w14:textId="77777777" w:rsidR="00B94607" w:rsidRDefault="00B94607" w:rsidP="009C2E75">
      <w:pPr>
        <w:pStyle w:val="Tekstpodstawowy"/>
        <w:jc w:val="both"/>
        <w:rPr>
          <w:rFonts w:asciiTheme="minorHAnsi" w:hAnsiTheme="minorHAnsi" w:cstheme="minorHAnsi"/>
        </w:rPr>
      </w:pPr>
    </w:p>
    <w:p w14:paraId="7808CB90" w14:textId="77777777" w:rsidR="00B94607" w:rsidRPr="00962009" w:rsidRDefault="00B94607" w:rsidP="009C2E75">
      <w:pPr>
        <w:pStyle w:val="Tekstpodstawowy"/>
        <w:jc w:val="both"/>
        <w:rPr>
          <w:rFonts w:asciiTheme="minorHAnsi" w:hAnsiTheme="minorHAnsi" w:cstheme="minorHAnsi"/>
          <w:sz w:val="24"/>
          <w:szCs w:val="24"/>
        </w:rPr>
      </w:pPr>
    </w:p>
    <w:p w14:paraId="1DE20977" w14:textId="2FDA63F2" w:rsidR="00253C76" w:rsidRPr="00962009" w:rsidRDefault="009C2E75" w:rsidP="009C2E75">
      <w:pPr>
        <w:pStyle w:val="Tekstpodstawowy"/>
        <w:jc w:val="both"/>
        <w:rPr>
          <w:rFonts w:asciiTheme="minorHAnsi" w:hAnsiTheme="minorHAnsi" w:cstheme="minorHAnsi"/>
          <w:sz w:val="24"/>
          <w:szCs w:val="24"/>
        </w:rPr>
      </w:pPr>
      <w:r w:rsidRPr="00962009">
        <w:rPr>
          <w:rFonts w:asciiTheme="minorHAnsi" w:hAnsiTheme="minorHAnsi" w:cstheme="minorHAnsi"/>
          <w:sz w:val="24"/>
          <w:szCs w:val="24"/>
        </w:rPr>
        <w:t>P</w:t>
      </w:r>
      <w:r w:rsidR="00253C76" w:rsidRPr="00962009">
        <w:rPr>
          <w:rFonts w:asciiTheme="minorHAnsi" w:hAnsiTheme="minorHAnsi" w:cstheme="minorHAnsi"/>
          <w:sz w:val="24"/>
          <w:szCs w:val="24"/>
        </w:rPr>
        <w:t>onadto oświadczam, że:</w:t>
      </w:r>
    </w:p>
    <w:p w14:paraId="5669F010" w14:textId="2885433D" w:rsidR="009C2E75" w:rsidRPr="00962009" w:rsidRDefault="00253C76" w:rsidP="009C2E75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ind w:hanging="285"/>
        <w:contextualSpacing w:val="0"/>
        <w:jc w:val="both"/>
        <w:rPr>
          <w:rFonts w:cstheme="minorHAnsi"/>
          <w:sz w:val="24"/>
          <w:szCs w:val="24"/>
        </w:rPr>
      </w:pPr>
      <w:r w:rsidRPr="00962009">
        <w:rPr>
          <w:rFonts w:cstheme="minorHAnsi"/>
          <w:sz w:val="24"/>
          <w:szCs w:val="24"/>
        </w:rPr>
        <w:t>Akceptuję/my</w:t>
      </w:r>
      <w:r w:rsidR="00CF3D8F" w:rsidRPr="00962009">
        <w:rPr>
          <w:rFonts w:cstheme="minorHAnsi"/>
          <w:sz w:val="24"/>
          <w:szCs w:val="24"/>
        </w:rPr>
        <w:t xml:space="preserve"> </w:t>
      </w:r>
      <w:r w:rsidRPr="00962009">
        <w:rPr>
          <w:rFonts w:cstheme="minorHAnsi"/>
          <w:spacing w:val="-39"/>
          <w:sz w:val="24"/>
          <w:szCs w:val="24"/>
        </w:rPr>
        <w:t xml:space="preserve"> </w:t>
      </w:r>
      <w:r w:rsidRPr="00962009">
        <w:rPr>
          <w:rFonts w:cstheme="minorHAnsi"/>
          <w:sz w:val="24"/>
          <w:szCs w:val="24"/>
        </w:rPr>
        <w:t>wskazany</w:t>
      </w:r>
      <w:r w:rsidR="00CF3D8F" w:rsidRPr="00962009">
        <w:rPr>
          <w:rFonts w:cstheme="minorHAnsi"/>
          <w:sz w:val="24"/>
          <w:szCs w:val="24"/>
        </w:rPr>
        <w:t xml:space="preserve"> </w:t>
      </w:r>
      <w:r w:rsidRPr="00962009">
        <w:rPr>
          <w:rFonts w:cstheme="minorHAnsi"/>
          <w:spacing w:val="-36"/>
          <w:sz w:val="24"/>
          <w:szCs w:val="24"/>
        </w:rPr>
        <w:t xml:space="preserve"> </w:t>
      </w:r>
      <w:r w:rsidRPr="00962009">
        <w:rPr>
          <w:rFonts w:cstheme="minorHAnsi"/>
          <w:sz w:val="24"/>
          <w:szCs w:val="24"/>
        </w:rPr>
        <w:t>przez</w:t>
      </w:r>
      <w:r w:rsidRPr="00962009">
        <w:rPr>
          <w:rFonts w:cstheme="minorHAnsi"/>
          <w:spacing w:val="-38"/>
          <w:sz w:val="24"/>
          <w:szCs w:val="24"/>
        </w:rPr>
        <w:t xml:space="preserve"> </w:t>
      </w:r>
      <w:r w:rsidR="00CF3D8F" w:rsidRPr="00962009">
        <w:rPr>
          <w:rFonts w:cstheme="minorHAnsi"/>
          <w:spacing w:val="-38"/>
          <w:sz w:val="24"/>
          <w:szCs w:val="24"/>
        </w:rPr>
        <w:t xml:space="preserve">  </w:t>
      </w:r>
      <w:r w:rsidRPr="00962009">
        <w:rPr>
          <w:rFonts w:cstheme="minorHAnsi"/>
          <w:sz w:val="24"/>
          <w:szCs w:val="24"/>
        </w:rPr>
        <w:t>Zamawiającego</w:t>
      </w:r>
      <w:r w:rsidR="00CF3D8F" w:rsidRPr="00962009">
        <w:rPr>
          <w:rFonts w:cstheme="minorHAnsi"/>
          <w:sz w:val="24"/>
          <w:szCs w:val="24"/>
        </w:rPr>
        <w:t xml:space="preserve"> </w:t>
      </w:r>
      <w:r w:rsidRPr="00962009">
        <w:rPr>
          <w:rFonts w:cstheme="minorHAnsi"/>
          <w:spacing w:val="-38"/>
          <w:sz w:val="24"/>
          <w:szCs w:val="24"/>
        </w:rPr>
        <w:t xml:space="preserve"> </w:t>
      </w:r>
      <w:r w:rsidRPr="00962009">
        <w:rPr>
          <w:rFonts w:cstheme="minorHAnsi"/>
          <w:sz w:val="24"/>
          <w:szCs w:val="24"/>
        </w:rPr>
        <w:t>termin</w:t>
      </w:r>
      <w:r w:rsidRPr="00962009">
        <w:rPr>
          <w:rFonts w:cstheme="minorHAnsi"/>
          <w:spacing w:val="-38"/>
          <w:sz w:val="24"/>
          <w:szCs w:val="24"/>
        </w:rPr>
        <w:t xml:space="preserve"> </w:t>
      </w:r>
      <w:r w:rsidRPr="00962009">
        <w:rPr>
          <w:rFonts w:cstheme="minorHAnsi"/>
          <w:sz w:val="24"/>
          <w:szCs w:val="24"/>
        </w:rPr>
        <w:t>płatności</w:t>
      </w:r>
      <w:r w:rsidRPr="00962009">
        <w:rPr>
          <w:rFonts w:cstheme="minorHAnsi"/>
          <w:spacing w:val="-39"/>
          <w:sz w:val="24"/>
          <w:szCs w:val="24"/>
        </w:rPr>
        <w:t xml:space="preserve"> </w:t>
      </w:r>
      <w:r w:rsidR="00CF3D8F" w:rsidRPr="00962009">
        <w:rPr>
          <w:rFonts w:cstheme="minorHAnsi"/>
          <w:sz w:val="24"/>
          <w:szCs w:val="24"/>
        </w:rPr>
        <w:t xml:space="preserve"> -  </w:t>
      </w:r>
      <w:r w:rsidR="00962009" w:rsidRPr="00962009">
        <w:rPr>
          <w:rFonts w:cstheme="minorHAnsi"/>
          <w:sz w:val="24"/>
          <w:szCs w:val="24"/>
        </w:rPr>
        <w:t>30</w:t>
      </w:r>
      <w:r w:rsidR="00CF3D8F" w:rsidRPr="00962009">
        <w:rPr>
          <w:rFonts w:cstheme="minorHAnsi"/>
          <w:spacing w:val="-38"/>
          <w:sz w:val="24"/>
          <w:szCs w:val="24"/>
        </w:rPr>
        <w:t xml:space="preserve"> </w:t>
      </w:r>
      <w:r w:rsidRPr="00962009">
        <w:rPr>
          <w:rFonts w:cstheme="minorHAnsi"/>
          <w:spacing w:val="-38"/>
          <w:sz w:val="24"/>
          <w:szCs w:val="24"/>
        </w:rPr>
        <w:t xml:space="preserve"> </w:t>
      </w:r>
      <w:r w:rsidRPr="00962009">
        <w:rPr>
          <w:rFonts w:cstheme="minorHAnsi"/>
          <w:sz w:val="24"/>
          <w:szCs w:val="24"/>
        </w:rPr>
        <w:t>dni</w:t>
      </w:r>
      <w:r w:rsidRPr="00962009">
        <w:rPr>
          <w:rFonts w:cstheme="minorHAnsi"/>
          <w:spacing w:val="-37"/>
          <w:sz w:val="24"/>
          <w:szCs w:val="24"/>
        </w:rPr>
        <w:t xml:space="preserve"> </w:t>
      </w:r>
      <w:r w:rsidRPr="00962009">
        <w:rPr>
          <w:rFonts w:cstheme="minorHAnsi"/>
          <w:sz w:val="24"/>
          <w:szCs w:val="24"/>
        </w:rPr>
        <w:t>od</w:t>
      </w:r>
      <w:r w:rsidRPr="00962009">
        <w:rPr>
          <w:rFonts w:cstheme="minorHAnsi"/>
          <w:spacing w:val="-38"/>
          <w:sz w:val="24"/>
          <w:szCs w:val="24"/>
        </w:rPr>
        <w:t xml:space="preserve"> </w:t>
      </w:r>
      <w:r w:rsidRPr="00962009">
        <w:rPr>
          <w:rFonts w:cstheme="minorHAnsi"/>
          <w:sz w:val="24"/>
          <w:szCs w:val="24"/>
        </w:rPr>
        <w:t>daty</w:t>
      </w:r>
      <w:r w:rsidRPr="00962009">
        <w:rPr>
          <w:rFonts w:cstheme="minorHAnsi"/>
          <w:spacing w:val="-38"/>
          <w:sz w:val="24"/>
          <w:szCs w:val="24"/>
        </w:rPr>
        <w:t xml:space="preserve"> </w:t>
      </w:r>
      <w:r w:rsidRPr="00962009">
        <w:rPr>
          <w:rFonts w:cstheme="minorHAnsi"/>
          <w:sz w:val="24"/>
          <w:szCs w:val="24"/>
        </w:rPr>
        <w:t>otrzymania</w:t>
      </w:r>
      <w:r w:rsidRPr="00962009">
        <w:rPr>
          <w:rFonts w:cstheme="minorHAnsi"/>
          <w:spacing w:val="-39"/>
          <w:sz w:val="24"/>
          <w:szCs w:val="24"/>
        </w:rPr>
        <w:t xml:space="preserve"> </w:t>
      </w:r>
      <w:r w:rsidR="00CF3D8F" w:rsidRPr="00962009">
        <w:rPr>
          <w:rFonts w:cstheme="minorHAnsi"/>
          <w:spacing w:val="-39"/>
          <w:sz w:val="24"/>
          <w:szCs w:val="24"/>
        </w:rPr>
        <w:t xml:space="preserve"> </w:t>
      </w:r>
      <w:r w:rsidRPr="00962009">
        <w:rPr>
          <w:rFonts w:cstheme="minorHAnsi"/>
          <w:sz w:val="24"/>
          <w:szCs w:val="24"/>
        </w:rPr>
        <w:t>faktury</w:t>
      </w:r>
      <w:bookmarkEnd w:id="0"/>
      <w:r w:rsidR="00CF3D8F" w:rsidRPr="00962009">
        <w:rPr>
          <w:rFonts w:cstheme="minorHAnsi"/>
          <w:sz w:val="24"/>
          <w:szCs w:val="24"/>
        </w:rPr>
        <w:t xml:space="preserve"> – prawidłowo wystawionej. </w:t>
      </w:r>
    </w:p>
    <w:p w14:paraId="369C1014" w14:textId="3F4060BA" w:rsidR="009C2E75" w:rsidRPr="00962009" w:rsidRDefault="001C6C4E" w:rsidP="009C2E75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  <w:sz w:val="24"/>
          <w:szCs w:val="24"/>
        </w:rPr>
      </w:pPr>
      <w:r w:rsidRPr="00962009">
        <w:rPr>
          <w:rFonts w:cstheme="minorHAnsi"/>
          <w:sz w:val="24"/>
          <w:szCs w:val="24"/>
        </w:rPr>
        <w:t>Zapoznałem się z treścią przedstawionego przez Zamawiającego projektu umowy, i nie wnoszę/wnosimy do niech żadnych uwag.</w:t>
      </w:r>
    </w:p>
    <w:p w14:paraId="04BDFDF8" w14:textId="77777777" w:rsidR="001C6C4E" w:rsidRPr="00962009" w:rsidRDefault="001C6C4E" w:rsidP="001C6C4E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  <w:sz w:val="24"/>
          <w:szCs w:val="24"/>
        </w:rPr>
      </w:pPr>
      <w:r w:rsidRPr="00962009">
        <w:rPr>
          <w:rFonts w:cstheme="minorHAnsi"/>
          <w:sz w:val="24"/>
          <w:szCs w:val="24"/>
        </w:rPr>
        <w:t xml:space="preserve">W razie wybory niniejszej oferty zobowiązuję się do podpisania umowy na warunkach zawartych w zapytaniu ofertowym, w miejscu i terminie wskazanym przez Zamawiającego  </w:t>
      </w:r>
    </w:p>
    <w:p w14:paraId="353E8188" w14:textId="06362434" w:rsidR="00962009" w:rsidRPr="00962009" w:rsidRDefault="00962009" w:rsidP="00962009">
      <w:pPr>
        <w:pStyle w:val="Standard"/>
        <w:numPr>
          <w:ilvl w:val="0"/>
          <w:numId w:val="6"/>
        </w:numPr>
        <w:spacing w:line="276" w:lineRule="auto"/>
        <w:ind w:left="681"/>
        <w:jc w:val="both"/>
        <w:rPr>
          <w:rFonts w:ascii="Calibri" w:hAnsi="Calibri" w:cs="Calibri"/>
          <w:u w:val="single"/>
        </w:rPr>
      </w:pPr>
      <w:r w:rsidRPr="00962009">
        <w:rPr>
          <w:rFonts w:ascii="Calibri" w:hAnsi="Calibri" w:cs="Calibri"/>
          <w:u w:val="single"/>
        </w:rPr>
        <w:t>Posiadam specjalistyczną wiedzę i uprawnienia do wykonywania przedmiotowej działalności, jeżeli przepisy prawa nakładają obowiązek ich posiadania.</w:t>
      </w:r>
    </w:p>
    <w:p w14:paraId="7765A5B3" w14:textId="28FEDD90" w:rsidR="002A0F8F" w:rsidRPr="00962009" w:rsidRDefault="00962009" w:rsidP="00962009">
      <w:pPr>
        <w:pStyle w:val="Akapitzlist"/>
        <w:numPr>
          <w:ilvl w:val="0"/>
          <w:numId w:val="6"/>
        </w:numPr>
        <w:spacing w:after="0" w:line="240" w:lineRule="auto"/>
        <w:ind w:left="681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l-PL"/>
          <w14:ligatures w14:val="none"/>
        </w:rPr>
      </w:pPr>
      <w:r w:rsidRPr="00962009">
        <w:rPr>
          <w:rFonts w:ascii="Calibri" w:hAnsi="Calibri" w:cs="Calibri"/>
          <w:sz w:val="24"/>
          <w:szCs w:val="24"/>
          <w:u w:val="single"/>
        </w:rPr>
        <w:t>Dysponuję odpowiednim potencjałem kadrowym, ekonomicznym oraz technicznym do wykonania zamówienia</w:t>
      </w:r>
    </w:p>
    <w:p w14:paraId="6320D1FA" w14:textId="77777777" w:rsidR="00B94607" w:rsidRDefault="00B94607" w:rsidP="00CD4677">
      <w:pPr>
        <w:spacing w:before="120" w:after="12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</w:pPr>
    </w:p>
    <w:p w14:paraId="74413856" w14:textId="77777777" w:rsidR="00B94607" w:rsidRDefault="00B94607" w:rsidP="00CD4677">
      <w:pPr>
        <w:spacing w:before="120" w:after="12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</w:pPr>
    </w:p>
    <w:p w14:paraId="0073D9C9" w14:textId="77777777" w:rsidR="00B94607" w:rsidRDefault="00B94607" w:rsidP="00CD4677">
      <w:pPr>
        <w:spacing w:before="120" w:after="12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</w:pPr>
    </w:p>
    <w:p w14:paraId="4AD9A0FA" w14:textId="051B395A" w:rsidR="00CD4677" w:rsidRPr="00D13AE8" w:rsidRDefault="00CD4677" w:rsidP="00CD4677">
      <w:pPr>
        <w:spacing w:before="120" w:after="12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</w:pPr>
      <w:r w:rsidRPr="00D13AE8"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  <w:t>…………………………………………….</w:t>
      </w:r>
    </w:p>
    <w:p w14:paraId="1A016439" w14:textId="77777777" w:rsidR="00CD4677" w:rsidRPr="00D13AE8" w:rsidRDefault="00CD4677" w:rsidP="00CD46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D13AE8"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  <w:t xml:space="preserve">                                                                                                 podpis i pieczątka Wykonawcy</w:t>
      </w:r>
    </w:p>
    <w:sectPr w:rsidR="00CD4677" w:rsidRPr="00D13AE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CCA68" w14:textId="77777777" w:rsidR="00DE6A1C" w:rsidRDefault="00DE6A1C" w:rsidP="004E3EE4">
      <w:pPr>
        <w:spacing w:after="0" w:line="240" w:lineRule="auto"/>
      </w:pPr>
      <w:r>
        <w:separator/>
      </w:r>
    </w:p>
  </w:endnote>
  <w:endnote w:type="continuationSeparator" w:id="0">
    <w:p w14:paraId="382F61D6" w14:textId="77777777" w:rsidR="00DE6A1C" w:rsidRDefault="00DE6A1C" w:rsidP="004E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22324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F6EC8A3" w14:textId="0431C1DE" w:rsidR="004E3EE4" w:rsidRDefault="004E3EE4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8FD" w:rsidRPr="00C338FD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57E02B65" w14:textId="77777777" w:rsidR="004E3EE4" w:rsidRDefault="004E3E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AAB85" w14:textId="77777777" w:rsidR="00DE6A1C" w:rsidRDefault="00DE6A1C" w:rsidP="004E3EE4">
      <w:pPr>
        <w:spacing w:after="0" w:line="240" w:lineRule="auto"/>
      </w:pPr>
      <w:r>
        <w:separator/>
      </w:r>
    </w:p>
  </w:footnote>
  <w:footnote w:type="continuationSeparator" w:id="0">
    <w:p w14:paraId="1B680518" w14:textId="77777777" w:rsidR="00DE6A1C" w:rsidRDefault="00DE6A1C" w:rsidP="004E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E461" w14:textId="2760481F" w:rsidR="00A8406F" w:rsidRDefault="00A8406F">
    <w:pPr>
      <w:pStyle w:val="Nagwek"/>
    </w:pPr>
    <w:r>
      <w:t>ZP.ZO.271.</w:t>
    </w:r>
    <w:r w:rsidR="00962009">
      <w:t>7</w:t>
    </w:r>
    <w:r>
      <w:t>.202</w:t>
    </w:r>
    <w:r w:rsidR="003609E5">
      <w:t>5</w:t>
    </w:r>
  </w:p>
  <w:p w14:paraId="256F65DA" w14:textId="77777777" w:rsidR="00A8406F" w:rsidRDefault="00A840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454D76"/>
    <w:multiLevelType w:val="hybridMultilevel"/>
    <w:tmpl w:val="DF5ED7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23509"/>
    <w:multiLevelType w:val="hybridMultilevel"/>
    <w:tmpl w:val="C90A053C"/>
    <w:lvl w:ilvl="0" w:tplc="141E06BE">
      <w:start w:val="1"/>
      <w:numFmt w:val="decimal"/>
      <w:lvlText w:val="%1."/>
      <w:lvlJc w:val="left"/>
      <w:pPr>
        <w:ind w:left="683" w:hanging="284"/>
      </w:pPr>
      <w:rPr>
        <w:rFonts w:ascii="Calibri" w:eastAsia="Arial" w:hAnsi="Calibri" w:cs="Calibri" w:hint="default"/>
        <w:w w:val="91"/>
        <w:sz w:val="22"/>
        <w:szCs w:val="22"/>
        <w:lang w:val="pl-PL" w:eastAsia="en-US" w:bidi="ar-SA"/>
      </w:rPr>
    </w:lvl>
    <w:lvl w:ilvl="1" w:tplc="8FC4FAD8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CD6409FA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3" w:tplc="417201BA">
      <w:numFmt w:val="bullet"/>
      <w:lvlText w:val="•"/>
      <w:lvlJc w:val="left"/>
      <w:pPr>
        <w:ind w:left="3177" w:hanging="360"/>
      </w:pPr>
      <w:rPr>
        <w:rFonts w:hint="default"/>
        <w:lang w:val="pl-PL" w:eastAsia="en-US" w:bidi="ar-SA"/>
      </w:rPr>
    </w:lvl>
    <w:lvl w:ilvl="4" w:tplc="86F4A448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CC9AE91E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BCA821D4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7" w:tplc="17E4D3C6">
      <w:numFmt w:val="bullet"/>
      <w:lvlText w:val="•"/>
      <w:lvlJc w:val="left"/>
      <w:pPr>
        <w:ind w:left="7293" w:hanging="360"/>
      </w:pPr>
      <w:rPr>
        <w:rFonts w:hint="default"/>
        <w:lang w:val="pl-PL" w:eastAsia="en-US" w:bidi="ar-SA"/>
      </w:rPr>
    </w:lvl>
    <w:lvl w:ilvl="8" w:tplc="C896A11E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25B3F32"/>
    <w:multiLevelType w:val="hybridMultilevel"/>
    <w:tmpl w:val="0AF01574"/>
    <w:lvl w:ilvl="0" w:tplc="FE6AE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F5F7D"/>
    <w:multiLevelType w:val="hybridMultilevel"/>
    <w:tmpl w:val="9BC66FAC"/>
    <w:lvl w:ilvl="0" w:tplc="8438C686">
      <w:start w:val="1"/>
      <w:numFmt w:val="decimal"/>
      <w:lvlText w:val="%1)"/>
      <w:lvlJc w:val="left"/>
      <w:pPr>
        <w:ind w:left="10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7" w15:restartNumberingAfterBreak="0">
    <w:nsid w:val="54A15B93"/>
    <w:multiLevelType w:val="multilevel"/>
    <w:tmpl w:val="9F4252F8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lowerLetter"/>
      <w:lvlText w:val="%2)"/>
      <w:lvlJc w:val="left"/>
      <w:pPr>
        <w:ind w:left="1003" w:hanging="360"/>
      </w:pPr>
    </w:lvl>
    <w:lvl w:ilvl="2">
      <w:start w:val="1"/>
      <w:numFmt w:val="lowerRoman"/>
      <w:lvlText w:val="%3)"/>
      <w:lvlJc w:val="left"/>
      <w:pPr>
        <w:ind w:left="1363" w:hanging="360"/>
      </w:pPr>
    </w:lvl>
    <w:lvl w:ilvl="3">
      <w:start w:val="1"/>
      <w:numFmt w:val="decimal"/>
      <w:lvlText w:val="(%4)"/>
      <w:lvlJc w:val="left"/>
      <w:pPr>
        <w:ind w:left="1723" w:hanging="360"/>
      </w:pPr>
    </w:lvl>
    <w:lvl w:ilvl="4">
      <w:start w:val="1"/>
      <w:numFmt w:val="lowerLetter"/>
      <w:lvlText w:val="(%5)"/>
      <w:lvlJc w:val="left"/>
      <w:pPr>
        <w:ind w:left="2083" w:hanging="360"/>
      </w:pPr>
    </w:lvl>
    <w:lvl w:ilvl="5">
      <w:start w:val="1"/>
      <w:numFmt w:val="lowerRoman"/>
      <w:lvlText w:val="(%6)"/>
      <w:lvlJc w:val="left"/>
      <w:pPr>
        <w:ind w:left="2443" w:hanging="360"/>
      </w:pPr>
    </w:lvl>
    <w:lvl w:ilvl="6">
      <w:start w:val="1"/>
      <w:numFmt w:val="decimal"/>
      <w:lvlText w:val="%7."/>
      <w:lvlJc w:val="left"/>
      <w:pPr>
        <w:ind w:left="2803" w:hanging="360"/>
      </w:pPr>
    </w:lvl>
    <w:lvl w:ilvl="7">
      <w:start w:val="1"/>
      <w:numFmt w:val="lowerLetter"/>
      <w:lvlText w:val="%8."/>
      <w:lvlJc w:val="left"/>
      <w:pPr>
        <w:ind w:left="3163" w:hanging="360"/>
      </w:pPr>
    </w:lvl>
    <w:lvl w:ilvl="8">
      <w:start w:val="1"/>
      <w:numFmt w:val="lowerRoman"/>
      <w:lvlText w:val="%9."/>
      <w:lvlJc w:val="left"/>
      <w:pPr>
        <w:ind w:left="3523" w:hanging="360"/>
      </w:pPr>
    </w:lvl>
  </w:abstractNum>
  <w:abstractNum w:abstractNumId="8" w15:restartNumberingAfterBreak="0">
    <w:nsid w:val="67F97D69"/>
    <w:multiLevelType w:val="hybridMultilevel"/>
    <w:tmpl w:val="6934790A"/>
    <w:lvl w:ilvl="0" w:tplc="4E96441C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9" w15:restartNumberingAfterBreak="0">
    <w:nsid w:val="7219693E"/>
    <w:multiLevelType w:val="hybridMultilevel"/>
    <w:tmpl w:val="65527C06"/>
    <w:lvl w:ilvl="0" w:tplc="0415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10" w15:restartNumberingAfterBreak="0">
    <w:nsid w:val="785A74A1"/>
    <w:multiLevelType w:val="hybridMultilevel"/>
    <w:tmpl w:val="3A90F4F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7EDA41A7"/>
    <w:multiLevelType w:val="hybridMultilevel"/>
    <w:tmpl w:val="89B08B40"/>
    <w:lvl w:ilvl="0" w:tplc="04150011">
      <w:start w:val="1"/>
      <w:numFmt w:val="decimal"/>
      <w:lvlText w:val="%1)"/>
      <w:lvlJc w:val="left"/>
      <w:pPr>
        <w:ind w:left="683" w:hanging="284"/>
      </w:pPr>
      <w:rPr>
        <w:rFonts w:hint="default"/>
        <w:w w:val="91"/>
        <w:sz w:val="22"/>
        <w:szCs w:val="22"/>
        <w:lang w:val="pl-PL" w:eastAsia="en-US" w:bidi="ar-SA"/>
      </w:rPr>
    </w:lvl>
    <w:lvl w:ilvl="1" w:tplc="FFFFFFFF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77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293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num w:numId="1" w16cid:durableId="1841040267">
    <w:abstractNumId w:val="5"/>
  </w:num>
  <w:num w:numId="2" w16cid:durableId="1334453326">
    <w:abstractNumId w:val="3"/>
  </w:num>
  <w:num w:numId="3" w16cid:durableId="1532063969">
    <w:abstractNumId w:val="0"/>
  </w:num>
  <w:num w:numId="4" w16cid:durableId="1593928000">
    <w:abstractNumId w:val="1"/>
  </w:num>
  <w:num w:numId="5" w16cid:durableId="343363600">
    <w:abstractNumId w:val="2"/>
  </w:num>
  <w:num w:numId="6" w16cid:durableId="676151185">
    <w:abstractNumId w:val="4"/>
  </w:num>
  <w:num w:numId="7" w16cid:durableId="18166420">
    <w:abstractNumId w:val="8"/>
  </w:num>
  <w:num w:numId="8" w16cid:durableId="1928272099">
    <w:abstractNumId w:val="9"/>
  </w:num>
  <w:num w:numId="9" w16cid:durableId="160722606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441143407">
    <w:abstractNumId w:val="11"/>
  </w:num>
  <w:num w:numId="11" w16cid:durableId="659888978">
    <w:abstractNumId w:val="6"/>
  </w:num>
  <w:num w:numId="12" w16cid:durableId="1986666672">
    <w:abstractNumId w:val="7"/>
  </w:num>
  <w:num w:numId="13" w16cid:durableId="4967677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CDD"/>
    <w:rsid w:val="000009CA"/>
    <w:rsid w:val="00090AFE"/>
    <w:rsid w:val="000918BE"/>
    <w:rsid w:val="0009299F"/>
    <w:rsid w:val="000B2AB3"/>
    <w:rsid w:val="000C0B4C"/>
    <w:rsid w:val="0013368E"/>
    <w:rsid w:val="00136E93"/>
    <w:rsid w:val="001A4710"/>
    <w:rsid w:val="001C6C4E"/>
    <w:rsid w:val="001F43F5"/>
    <w:rsid w:val="00215D87"/>
    <w:rsid w:val="002253E5"/>
    <w:rsid w:val="00231CEF"/>
    <w:rsid w:val="00253C76"/>
    <w:rsid w:val="002A0F8F"/>
    <w:rsid w:val="002A5D30"/>
    <w:rsid w:val="002B7CDD"/>
    <w:rsid w:val="002E0433"/>
    <w:rsid w:val="002E7281"/>
    <w:rsid w:val="002F0F63"/>
    <w:rsid w:val="00341197"/>
    <w:rsid w:val="003609E5"/>
    <w:rsid w:val="00366D3B"/>
    <w:rsid w:val="003D1976"/>
    <w:rsid w:val="00423FB1"/>
    <w:rsid w:val="004723FD"/>
    <w:rsid w:val="004A70AA"/>
    <w:rsid w:val="004C7FAF"/>
    <w:rsid w:val="004E3EE4"/>
    <w:rsid w:val="00510D2C"/>
    <w:rsid w:val="00521C73"/>
    <w:rsid w:val="005529DE"/>
    <w:rsid w:val="00581F20"/>
    <w:rsid w:val="005A7A2D"/>
    <w:rsid w:val="005E4232"/>
    <w:rsid w:val="005E7105"/>
    <w:rsid w:val="0066654C"/>
    <w:rsid w:val="00680A7A"/>
    <w:rsid w:val="006E5518"/>
    <w:rsid w:val="006F73D7"/>
    <w:rsid w:val="00716B68"/>
    <w:rsid w:val="00717587"/>
    <w:rsid w:val="00725360"/>
    <w:rsid w:val="0073465D"/>
    <w:rsid w:val="00785298"/>
    <w:rsid w:val="00836A1D"/>
    <w:rsid w:val="00857E51"/>
    <w:rsid w:val="00880DB2"/>
    <w:rsid w:val="008C0815"/>
    <w:rsid w:val="00906E5B"/>
    <w:rsid w:val="00920F3A"/>
    <w:rsid w:val="0094445B"/>
    <w:rsid w:val="00962009"/>
    <w:rsid w:val="009646C5"/>
    <w:rsid w:val="009875F5"/>
    <w:rsid w:val="009C2E75"/>
    <w:rsid w:val="00A2252A"/>
    <w:rsid w:val="00A23FB2"/>
    <w:rsid w:val="00A4656E"/>
    <w:rsid w:val="00A8406F"/>
    <w:rsid w:val="00AB7B00"/>
    <w:rsid w:val="00AC6A01"/>
    <w:rsid w:val="00AF430B"/>
    <w:rsid w:val="00B01879"/>
    <w:rsid w:val="00B16DB1"/>
    <w:rsid w:val="00B20177"/>
    <w:rsid w:val="00B20D9B"/>
    <w:rsid w:val="00B74705"/>
    <w:rsid w:val="00B74E56"/>
    <w:rsid w:val="00B94607"/>
    <w:rsid w:val="00BE7372"/>
    <w:rsid w:val="00C00E5D"/>
    <w:rsid w:val="00C31072"/>
    <w:rsid w:val="00C338FD"/>
    <w:rsid w:val="00C7397E"/>
    <w:rsid w:val="00C77759"/>
    <w:rsid w:val="00CA062A"/>
    <w:rsid w:val="00CD4677"/>
    <w:rsid w:val="00CF3D8F"/>
    <w:rsid w:val="00CF427A"/>
    <w:rsid w:val="00CF79A6"/>
    <w:rsid w:val="00D10F81"/>
    <w:rsid w:val="00D32783"/>
    <w:rsid w:val="00D61D03"/>
    <w:rsid w:val="00D928C0"/>
    <w:rsid w:val="00DB262B"/>
    <w:rsid w:val="00DB2AEE"/>
    <w:rsid w:val="00DC6EB9"/>
    <w:rsid w:val="00DE6A1C"/>
    <w:rsid w:val="00E62FDF"/>
    <w:rsid w:val="00E7221B"/>
    <w:rsid w:val="00EA23BD"/>
    <w:rsid w:val="00EA33F0"/>
    <w:rsid w:val="00EA4FC6"/>
    <w:rsid w:val="00EC7EA8"/>
    <w:rsid w:val="00F034C4"/>
    <w:rsid w:val="00F079EE"/>
    <w:rsid w:val="00F377ED"/>
    <w:rsid w:val="00F51FA3"/>
    <w:rsid w:val="00F62178"/>
    <w:rsid w:val="00F66A6E"/>
    <w:rsid w:val="00F80DBB"/>
    <w:rsid w:val="00FA5358"/>
    <w:rsid w:val="00FC117E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36DA"/>
  <w15:chartTrackingRefBased/>
  <w15:docId w15:val="{886486E9-B16E-43EB-839F-08DE5EC4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97E"/>
  </w:style>
  <w:style w:type="paragraph" w:styleId="Nagwek1">
    <w:name w:val="heading 1"/>
    <w:basedOn w:val="Normalny"/>
    <w:next w:val="Normalny"/>
    <w:link w:val="Nagwek1Znak"/>
    <w:uiPriority w:val="9"/>
    <w:qFormat/>
    <w:rsid w:val="00A22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unhideWhenUsed/>
    <w:qFormat/>
    <w:rsid w:val="00253C76"/>
    <w:pPr>
      <w:widowControl w:val="0"/>
      <w:autoSpaceDE w:val="0"/>
      <w:autoSpaceDN w:val="0"/>
      <w:spacing w:after="0" w:line="240" w:lineRule="auto"/>
      <w:ind w:left="4967"/>
      <w:jc w:val="both"/>
      <w:outlineLvl w:val="2"/>
    </w:pPr>
    <w:rPr>
      <w:rFonts w:ascii="Arial" w:eastAsia="Arial" w:hAnsi="Arial" w:cs="Arial"/>
      <w:b/>
      <w:bCs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2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62FDF"/>
    <w:rPr>
      <w:b/>
      <w:bCs/>
    </w:rPr>
  </w:style>
  <w:style w:type="character" w:styleId="Hipercze">
    <w:name w:val="Hyperlink"/>
    <w:basedOn w:val="Domylnaczcionkaakapitu"/>
    <w:uiPriority w:val="99"/>
    <w:unhideWhenUsed/>
    <w:rsid w:val="00E62FD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2FDF"/>
    <w:rPr>
      <w:color w:val="605E5C"/>
      <w:shd w:val="clear" w:color="auto" w:fill="E1DFDD"/>
    </w:rPr>
  </w:style>
  <w:style w:type="paragraph" w:styleId="Akapitzlist">
    <w:name w:val="List Paragraph"/>
    <w:aliases w:val="normalny tekst"/>
    <w:basedOn w:val="Normalny"/>
    <w:uiPriority w:val="34"/>
    <w:qFormat/>
    <w:rsid w:val="00E62FDF"/>
    <w:pPr>
      <w:ind w:left="720"/>
      <w:contextualSpacing/>
    </w:pPr>
  </w:style>
  <w:style w:type="character" w:customStyle="1" w:styleId="articletitle">
    <w:name w:val="articletitle"/>
    <w:basedOn w:val="Domylnaczcionkaakapitu"/>
    <w:rsid w:val="00E62FDF"/>
  </w:style>
  <w:style w:type="paragraph" w:styleId="Nagwek">
    <w:name w:val="header"/>
    <w:basedOn w:val="Normalny"/>
    <w:link w:val="NagwekZnak"/>
    <w:uiPriority w:val="99"/>
    <w:unhideWhenUsed/>
    <w:rsid w:val="004E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EE4"/>
  </w:style>
  <w:style w:type="paragraph" w:styleId="Stopka">
    <w:name w:val="footer"/>
    <w:basedOn w:val="Normalny"/>
    <w:link w:val="StopkaZnak"/>
    <w:uiPriority w:val="99"/>
    <w:unhideWhenUsed/>
    <w:rsid w:val="004E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EE4"/>
  </w:style>
  <w:style w:type="table" w:styleId="Tabela-Siatka">
    <w:name w:val="Table Grid"/>
    <w:basedOn w:val="Standardowy"/>
    <w:rsid w:val="00136E9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4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5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253C76"/>
    <w:rPr>
      <w:rFonts w:ascii="Arial" w:eastAsia="Arial" w:hAnsi="Arial" w:cs="Arial"/>
      <w:b/>
      <w:bCs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253C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53C76"/>
    <w:rPr>
      <w:rFonts w:ascii="Arial" w:eastAsia="Arial" w:hAnsi="Arial" w:cs="Arial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A22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581F2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Izabela Włodarczyk</cp:lastModifiedBy>
  <cp:revision>39</cp:revision>
  <cp:lastPrinted>2025-01-15T06:47:00Z</cp:lastPrinted>
  <dcterms:created xsi:type="dcterms:W3CDTF">2024-02-02T19:37:00Z</dcterms:created>
  <dcterms:modified xsi:type="dcterms:W3CDTF">2025-01-15T06:47:00Z</dcterms:modified>
</cp:coreProperties>
</file>